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A8EF7" w14:textId="77777777" w:rsidR="004E1AED" w:rsidRPr="004E1AED" w:rsidRDefault="00502468" w:rsidP="00502468">
      <w:pPr>
        <w:pStyle w:val="Title"/>
        <w:jc w:val="center"/>
      </w:pPr>
      <w:r>
        <w:rPr>
          <w:noProof/>
          <w:lang w:eastAsia="en-US"/>
        </w:rPr>
        <w:drawing>
          <wp:inline distT="0" distB="0" distL="0" distR="0" wp14:anchorId="41611A67" wp14:editId="17B81250">
            <wp:extent cx="1276350" cy="1133108"/>
            <wp:effectExtent l="0" t="0" r="0" b="0"/>
            <wp:docPr id="1" name="Picture 1" descr="C:\Users\Moya Hansen\AppData\Local\Microsoft\Windows\INetCache\Content.Word\BAWM Logo BW Fina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ya Hansen\AppData\Local\Microsoft\Windows\INetCache\Content.Word\BAWM Logo BW Final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8433" cy="1143835"/>
                    </a:xfrm>
                    <a:prstGeom prst="rect">
                      <a:avLst/>
                    </a:prstGeom>
                    <a:noFill/>
                    <a:ln>
                      <a:noFill/>
                    </a:ln>
                  </pic:spPr>
                </pic:pic>
              </a:graphicData>
            </a:graphic>
          </wp:inline>
        </w:drawing>
      </w:r>
    </w:p>
    <w:p w14:paraId="242B7897" w14:textId="77777777" w:rsidR="00194DF6" w:rsidRPr="00044A22" w:rsidRDefault="0064607E" w:rsidP="0064607E">
      <w:pPr>
        <w:pStyle w:val="Heading1"/>
        <w:jc w:val="center"/>
        <w:rPr>
          <w:rFonts w:ascii="Calibri" w:hAnsi="Calibri" w:cs="Calibri"/>
          <w:b/>
          <w:bCs/>
          <w:sz w:val="32"/>
          <w:szCs w:val="32"/>
        </w:rPr>
      </w:pPr>
      <w:r w:rsidRPr="00044A22">
        <w:rPr>
          <w:rFonts w:ascii="Calibri" w:hAnsi="Calibri" w:cs="Calibri"/>
          <w:b/>
          <w:bCs/>
          <w:sz w:val="32"/>
          <w:szCs w:val="32"/>
        </w:rPr>
        <w:t>Deed of gift</w:t>
      </w:r>
    </w:p>
    <w:p w14:paraId="32BE110C" w14:textId="77777777" w:rsidR="0064607E" w:rsidRDefault="0064607E" w:rsidP="00AA2E1E">
      <w:pPr>
        <w:spacing w:before="0" w:after="0" w:line="240" w:lineRule="auto"/>
      </w:pPr>
    </w:p>
    <w:p w14:paraId="40A0CB2E" w14:textId="4F327489" w:rsidR="0064607E" w:rsidRPr="00AA2E1E" w:rsidRDefault="00AA2E1E" w:rsidP="00AA2E1E">
      <w:pPr>
        <w:spacing w:before="0" w:after="0" w:line="240" w:lineRule="auto"/>
        <w:rPr>
          <w:rFonts w:ascii="Calibri" w:hAnsi="Calibri" w:cs="Calibri"/>
        </w:rPr>
      </w:pPr>
      <w:bookmarkStart w:id="0" w:name="_Hlk169682312"/>
      <w:r w:rsidRPr="00AA2E1E">
        <w:rPr>
          <w:rFonts w:ascii="Calibri" w:hAnsi="Calibri" w:cs="Calibri"/>
          <w:color w:val="959595" w:themeColor="text1" w:themeTint="80"/>
        </w:rPr>
        <w:t xml:space="preserve">Museum </w:t>
      </w:r>
      <w:r w:rsidR="00291D0F" w:rsidRPr="00AA2E1E">
        <w:rPr>
          <w:rFonts w:ascii="Calibri" w:hAnsi="Calibri" w:cs="Calibri"/>
          <w:color w:val="959595" w:themeColor="text1" w:themeTint="80"/>
        </w:rPr>
        <w:t>Accession Number</w:t>
      </w:r>
      <w:r w:rsidRPr="00AA2E1E">
        <w:rPr>
          <w:rFonts w:ascii="Calibri" w:hAnsi="Calibri" w:cs="Calibri"/>
          <w:color w:val="959595" w:themeColor="text1" w:themeTint="80"/>
        </w:rPr>
        <w:t xml:space="preserve"> (FOR STAFF):</w:t>
      </w:r>
    </w:p>
    <w:bookmarkEnd w:id="0"/>
    <w:p w14:paraId="648407FF" w14:textId="77777777" w:rsidR="00AA2E1E" w:rsidRPr="00AA2E1E" w:rsidRDefault="00AA2E1E" w:rsidP="00AA2E1E">
      <w:pPr>
        <w:spacing w:before="0" w:after="0" w:line="240" w:lineRule="auto"/>
        <w:rPr>
          <w:rFonts w:ascii="Calibri" w:hAnsi="Calibri" w:cs="Calibri"/>
        </w:rPr>
      </w:pPr>
    </w:p>
    <w:p w14:paraId="278867B7" w14:textId="5DAD82E9" w:rsidR="00805613" w:rsidRDefault="00805613" w:rsidP="00AA2E1E">
      <w:pPr>
        <w:spacing w:before="0" w:after="0" w:line="360" w:lineRule="auto"/>
        <w:rPr>
          <w:rFonts w:ascii="Calibri" w:hAnsi="Calibri" w:cs="Calibri"/>
        </w:rPr>
      </w:pPr>
      <w:bookmarkStart w:id="1" w:name="_Hlk169687446"/>
      <w:bookmarkStart w:id="2" w:name="_Hlk169682410"/>
      <w:r w:rsidRPr="00AA2E1E">
        <w:rPr>
          <w:rFonts w:ascii="Calibri" w:hAnsi="Calibri" w:cs="Calibri"/>
        </w:rPr>
        <w:t>Name</w:t>
      </w:r>
      <w:r w:rsidR="00AA2E1E" w:rsidRPr="00AA2E1E">
        <w:rPr>
          <w:rFonts w:ascii="Calibri" w:hAnsi="Calibri" w:cs="Calibri"/>
        </w:rPr>
        <w:t>:</w:t>
      </w:r>
    </w:p>
    <w:p w14:paraId="720DB5B7" w14:textId="74001A1A" w:rsidR="00805613" w:rsidRPr="00AA2E1E" w:rsidRDefault="00805613" w:rsidP="00AA2E1E">
      <w:pPr>
        <w:spacing w:before="0" w:after="0" w:line="360" w:lineRule="auto"/>
        <w:rPr>
          <w:rFonts w:ascii="Calibri" w:hAnsi="Calibri" w:cs="Calibri"/>
        </w:rPr>
      </w:pPr>
      <w:r w:rsidRPr="00AA2E1E">
        <w:rPr>
          <w:rFonts w:ascii="Calibri" w:hAnsi="Calibri" w:cs="Calibri"/>
        </w:rPr>
        <w:t>Address</w:t>
      </w:r>
      <w:r w:rsidR="00AA2E1E" w:rsidRPr="00AA2E1E">
        <w:rPr>
          <w:rFonts w:ascii="Calibri" w:hAnsi="Calibri" w:cs="Calibri"/>
        </w:rPr>
        <w:t>:</w:t>
      </w:r>
    </w:p>
    <w:p w14:paraId="1B45FB99" w14:textId="42F64DFB" w:rsidR="00401F7B" w:rsidRPr="00AA2E1E" w:rsidRDefault="00805613" w:rsidP="00AA2E1E">
      <w:pPr>
        <w:spacing w:before="0" w:after="0" w:line="360" w:lineRule="auto"/>
        <w:rPr>
          <w:rFonts w:ascii="Calibri" w:hAnsi="Calibri" w:cs="Calibri"/>
        </w:rPr>
      </w:pPr>
      <w:r w:rsidRPr="00AA2E1E">
        <w:rPr>
          <w:rFonts w:ascii="Calibri" w:hAnsi="Calibri" w:cs="Calibri"/>
        </w:rPr>
        <w:t>City, State, Zip</w:t>
      </w:r>
      <w:r w:rsidR="00AA2E1E" w:rsidRPr="00AA2E1E">
        <w:rPr>
          <w:rFonts w:ascii="Calibri" w:hAnsi="Calibri" w:cs="Calibri"/>
        </w:rPr>
        <w:t>:</w:t>
      </w:r>
    </w:p>
    <w:p w14:paraId="6A6B7401" w14:textId="7E1A7DCE" w:rsidR="00AB4FF7" w:rsidRPr="00AA2E1E" w:rsidRDefault="00AB4FF7" w:rsidP="00AA2E1E">
      <w:pPr>
        <w:spacing w:before="0" w:after="0" w:line="360" w:lineRule="auto"/>
        <w:rPr>
          <w:rFonts w:ascii="Calibri" w:hAnsi="Calibri" w:cs="Calibri"/>
        </w:rPr>
      </w:pPr>
      <w:r w:rsidRPr="00AA2E1E">
        <w:rPr>
          <w:rFonts w:ascii="Calibri" w:hAnsi="Calibri" w:cs="Calibri"/>
        </w:rPr>
        <w:t>Email</w:t>
      </w:r>
      <w:r w:rsidR="00AA2E1E" w:rsidRPr="00AA2E1E">
        <w:rPr>
          <w:rFonts w:ascii="Calibri" w:hAnsi="Calibri" w:cs="Calibri"/>
        </w:rPr>
        <w:t>:</w:t>
      </w:r>
    </w:p>
    <w:p w14:paraId="114AB7D6" w14:textId="7D71C96E" w:rsidR="00AB4FF7" w:rsidRPr="00AA2E1E" w:rsidRDefault="00AB4FF7" w:rsidP="00674067">
      <w:pPr>
        <w:spacing w:before="0" w:after="0" w:line="360" w:lineRule="auto"/>
        <w:rPr>
          <w:rFonts w:ascii="Calibri" w:hAnsi="Calibri" w:cs="Calibri"/>
        </w:rPr>
      </w:pPr>
      <w:r w:rsidRPr="00AA2E1E">
        <w:rPr>
          <w:rFonts w:ascii="Calibri" w:hAnsi="Calibri" w:cs="Calibri"/>
        </w:rPr>
        <w:t>Phone</w:t>
      </w:r>
      <w:r w:rsidR="00AA2E1E" w:rsidRPr="00AA2E1E">
        <w:rPr>
          <w:rFonts w:ascii="Calibri" w:hAnsi="Calibri" w:cs="Calibri"/>
        </w:rPr>
        <w:t>:</w:t>
      </w:r>
    </w:p>
    <w:bookmarkEnd w:id="1"/>
    <w:p w14:paraId="2BD939EE" w14:textId="77777777" w:rsidR="00AA2E1E" w:rsidRDefault="00401F7B" w:rsidP="00AA2E1E">
      <w:pPr>
        <w:spacing w:before="0" w:after="0" w:line="240" w:lineRule="auto"/>
        <w:rPr>
          <w:rFonts w:ascii="Calibri" w:hAnsi="Calibri" w:cs="Calibri"/>
          <w:bCs/>
        </w:rPr>
      </w:pPr>
      <w:r w:rsidRPr="00AA2E1E">
        <w:rPr>
          <w:rFonts w:ascii="Calibri" w:hAnsi="Calibri" w:cs="Calibri"/>
          <w:bCs/>
        </w:rPr>
        <w:t>Description of Property</w:t>
      </w:r>
      <w:r w:rsidR="00AA2E1E" w:rsidRPr="00AA2E1E">
        <w:rPr>
          <w:rFonts w:ascii="Calibri" w:hAnsi="Calibri" w:cs="Calibri"/>
          <w:bCs/>
        </w:rPr>
        <w:t>:</w:t>
      </w:r>
    </w:p>
    <w:p w14:paraId="30737044" w14:textId="77777777" w:rsidR="00AA2E1E" w:rsidRDefault="00AA2E1E" w:rsidP="00AA2E1E">
      <w:pPr>
        <w:spacing w:before="0" w:after="0" w:line="240" w:lineRule="auto"/>
        <w:rPr>
          <w:rFonts w:ascii="Calibri" w:hAnsi="Calibri" w:cs="Calibri"/>
          <w:bCs/>
        </w:rPr>
      </w:pPr>
    </w:p>
    <w:p w14:paraId="2E83A3E2" w14:textId="77777777" w:rsidR="00AA2E1E" w:rsidRDefault="00AA2E1E" w:rsidP="00AA2E1E">
      <w:pPr>
        <w:spacing w:before="0" w:after="0" w:line="240" w:lineRule="auto"/>
        <w:rPr>
          <w:rFonts w:ascii="Calibri" w:hAnsi="Calibri" w:cs="Calibri"/>
          <w:bCs/>
        </w:rPr>
      </w:pPr>
    </w:p>
    <w:p w14:paraId="3EA51E61" w14:textId="77777777" w:rsidR="00AA2E1E" w:rsidRDefault="00AA2E1E" w:rsidP="00AA2E1E">
      <w:pPr>
        <w:spacing w:before="0" w:after="0" w:line="240" w:lineRule="auto"/>
        <w:rPr>
          <w:rFonts w:ascii="Calibri" w:hAnsi="Calibri" w:cs="Calibri"/>
          <w:bCs/>
        </w:rPr>
      </w:pPr>
    </w:p>
    <w:p w14:paraId="66D1CC02" w14:textId="56EC663F" w:rsidR="00401F7B" w:rsidRDefault="00AA2E1E" w:rsidP="00AA2E1E">
      <w:pPr>
        <w:spacing w:before="0" w:after="120" w:line="240" w:lineRule="auto"/>
        <w:rPr>
          <w:rFonts w:ascii="Calibri" w:hAnsi="Calibri" w:cs="Calibri"/>
          <w:bCs/>
        </w:rPr>
      </w:pPr>
      <w:r w:rsidRPr="00AA2E1E">
        <w:rPr>
          <w:rFonts w:ascii="Calibri" w:hAnsi="Calibri" w:cs="Calibri"/>
          <w:bCs/>
        </w:rPr>
        <w:t>Value:</w:t>
      </w:r>
    </w:p>
    <w:p w14:paraId="160479F2" w14:textId="231E99B4" w:rsidR="00D92802" w:rsidRPr="00AA2E1E" w:rsidRDefault="00AA2E1E" w:rsidP="00AA2E1E">
      <w:pPr>
        <w:spacing w:before="0" w:after="0" w:line="240" w:lineRule="auto"/>
        <w:rPr>
          <w:rFonts w:ascii="Calibri" w:hAnsi="Calibri" w:cs="Calibri"/>
          <w:bCs/>
        </w:rPr>
      </w:pPr>
      <w:r>
        <w:rPr>
          <w:rFonts w:ascii="Calibri" w:hAnsi="Calibri" w:cs="Calibri"/>
          <w:bCs/>
        </w:rPr>
        <w:t xml:space="preserve">Donor </w:t>
      </w:r>
      <w:r w:rsidR="00660206" w:rsidRPr="00AA2E1E">
        <w:rPr>
          <w:rFonts w:ascii="Calibri" w:hAnsi="Calibri" w:cs="Calibri"/>
          <w:bCs/>
        </w:rPr>
        <w:t>Credit Line:</w:t>
      </w:r>
      <w:r w:rsidRPr="00AA2E1E">
        <w:rPr>
          <w:rFonts w:ascii="Calibri" w:hAnsi="Calibri" w:cs="Calibri"/>
          <w:bCs/>
        </w:rPr>
        <w:t xml:space="preserve"> </w:t>
      </w:r>
    </w:p>
    <w:p w14:paraId="44C7015F" w14:textId="5F2F6C51" w:rsidR="00660206" w:rsidRPr="00AA2E1E" w:rsidRDefault="00AA2E1E" w:rsidP="00AA2E1E">
      <w:pPr>
        <w:spacing w:before="0" w:after="0" w:line="240" w:lineRule="auto"/>
        <w:rPr>
          <w:rFonts w:ascii="Calibri" w:hAnsi="Calibri" w:cs="Calibri"/>
          <w:bCs/>
        </w:rPr>
      </w:pPr>
      <w:bookmarkStart w:id="3" w:name="_Hlk169684524"/>
      <w:r w:rsidRPr="00AA2E1E">
        <w:rPr>
          <w:rFonts w:ascii="Calibri" w:hAnsi="Calibri" w:cs="Calibri"/>
          <w:bCs/>
          <w:sz w:val="40"/>
          <w:szCs w:val="40"/>
        </w:rPr>
        <w:t>□</w:t>
      </w:r>
      <w:r w:rsidRPr="00AA2E1E">
        <w:rPr>
          <w:rFonts w:ascii="Calibri" w:hAnsi="Calibri" w:cs="Calibri"/>
          <w:bCs/>
        </w:rPr>
        <w:t xml:space="preserve"> </w:t>
      </w:r>
      <w:bookmarkEnd w:id="3"/>
      <w:r w:rsidR="00660206" w:rsidRPr="00AA2E1E">
        <w:rPr>
          <w:rFonts w:ascii="Calibri" w:hAnsi="Calibri" w:cs="Calibri"/>
          <w:bCs/>
        </w:rPr>
        <w:t>The donor prefers to remain anonymous (please check if yes)</w:t>
      </w:r>
    </w:p>
    <w:bookmarkEnd w:id="2"/>
    <w:p w14:paraId="218C65CA" w14:textId="77777777" w:rsidR="00D92802" w:rsidRPr="00AA2E1E" w:rsidRDefault="00D92802" w:rsidP="00AA2E1E">
      <w:pPr>
        <w:spacing w:before="0" w:after="0" w:line="240" w:lineRule="auto"/>
        <w:rPr>
          <w:rFonts w:ascii="Calibri" w:hAnsi="Calibri" w:cs="Calibri"/>
        </w:rPr>
      </w:pPr>
    </w:p>
    <w:p w14:paraId="2229CCC7" w14:textId="77777777" w:rsidR="00D92802" w:rsidRPr="00AA2E1E" w:rsidRDefault="00D92802" w:rsidP="00AA2E1E">
      <w:pPr>
        <w:spacing w:before="0" w:after="0" w:line="240" w:lineRule="auto"/>
        <w:rPr>
          <w:rFonts w:ascii="Calibri" w:hAnsi="Calibri" w:cs="Calibri"/>
        </w:rPr>
      </w:pPr>
      <w:r w:rsidRPr="00AA2E1E">
        <w:rPr>
          <w:rFonts w:ascii="Calibri" w:hAnsi="Calibri" w:cs="Calibri"/>
        </w:rPr>
        <w:t>The owner, hereafter referred to as the “Donor” of the property described above, in</w:t>
      </w:r>
      <w:r w:rsidR="00F970DB" w:rsidRPr="00AA2E1E">
        <w:rPr>
          <w:rFonts w:ascii="Calibri" w:hAnsi="Calibri" w:cs="Calibri"/>
        </w:rPr>
        <w:t xml:space="preserve"> </w:t>
      </w:r>
      <w:r w:rsidRPr="00AA2E1E">
        <w:rPr>
          <w:rFonts w:ascii="Calibri" w:hAnsi="Calibri" w:cs="Calibri"/>
        </w:rPr>
        <w:t>consideration of the</w:t>
      </w:r>
      <w:r w:rsidR="00F970DB" w:rsidRPr="00AA2E1E">
        <w:rPr>
          <w:rFonts w:ascii="Calibri" w:hAnsi="Calibri" w:cs="Calibri"/>
        </w:rPr>
        <w:t xml:space="preserve"> </w:t>
      </w:r>
      <w:r w:rsidRPr="00AA2E1E">
        <w:rPr>
          <w:rFonts w:ascii="Calibri" w:hAnsi="Calibri" w:cs="Calibri"/>
        </w:rPr>
        <w:t xml:space="preserve">Donor’s interest in and for the work done by the Black American West Museum </w:t>
      </w:r>
      <w:r w:rsidR="00F970DB" w:rsidRPr="00AA2E1E">
        <w:rPr>
          <w:rFonts w:ascii="Calibri" w:hAnsi="Calibri" w:cs="Calibri"/>
        </w:rPr>
        <w:t xml:space="preserve">&amp; Heritage Center </w:t>
      </w:r>
      <w:r w:rsidRPr="00AA2E1E">
        <w:rPr>
          <w:rFonts w:ascii="Calibri" w:hAnsi="Calibri" w:cs="Calibri"/>
        </w:rPr>
        <w:t xml:space="preserve">to foster and promote the preservation and interpretation of artistic and historic objects in and for the Museum and its visitors, hereby gives, transfers, assigns, and delivers all of the Donor’s right, title, and interest in and to the property described above, excluding </w:t>
      </w:r>
      <w:r w:rsidR="00F970DB" w:rsidRPr="00AA2E1E">
        <w:rPr>
          <w:rFonts w:ascii="Calibri" w:hAnsi="Calibri" w:cs="Calibri"/>
        </w:rPr>
        <w:t>copyrights</w:t>
      </w:r>
      <w:r w:rsidRPr="00AA2E1E">
        <w:rPr>
          <w:rFonts w:ascii="Calibri" w:hAnsi="Calibri" w:cs="Calibri"/>
        </w:rPr>
        <w:t xml:space="preserve"> which the Donor may possess in said property, to the Black American West Museum &amp; Heritage Center as an unrestricted gift.</w:t>
      </w:r>
    </w:p>
    <w:p w14:paraId="38A1B254" w14:textId="77777777" w:rsidR="00F970DB" w:rsidRPr="00AA2E1E" w:rsidRDefault="00F970DB" w:rsidP="00AA2E1E">
      <w:pPr>
        <w:spacing w:before="0" w:after="0" w:line="240" w:lineRule="auto"/>
        <w:rPr>
          <w:rFonts w:ascii="Calibri" w:hAnsi="Calibri" w:cs="Calibri"/>
        </w:rPr>
      </w:pPr>
    </w:p>
    <w:p w14:paraId="2E4317A9" w14:textId="606AD9C8" w:rsidR="00D92802" w:rsidRPr="00AA2E1E" w:rsidRDefault="00F970DB" w:rsidP="00AA2E1E">
      <w:pPr>
        <w:spacing w:before="0" w:after="0" w:line="240" w:lineRule="auto"/>
        <w:rPr>
          <w:rFonts w:ascii="Calibri" w:hAnsi="Calibri" w:cs="Calibri"/>
        </w:rPr>
      </w:pPr>
      <w:r w:rsidRPr="00AA2E1E">
        <w:rPr>
          <w:rFonts w:ascii="Calibri" w:hAnsi="Calibri" w:cs="Calibri"/>
        </w:rPr>
        <w:t>The Internal Revenue Service Code requires that the Black American West Museum &amp; Heritage Center substantiate and acknowledge donations with a value of $250 or more.</w:t>
      </w:r>
      <w:r w:rsidR="00AA2E1E" w:rsidRPr="00AA2E1E">
        <w:rPr>
          <w:rFonts w:ascii="Calibri" w:hAnsi="Calibri" w:cs="Calibri"/>
        </w:rPr>
        <w:t xml:space="preserve"> </w:t>
      </w:r>
      <w:r w:rsidRPr="00AA2E1E">
        <w:rPr>
          <w:rFonts w:ascii="Calibri" w:hAnsi="Calibri" w:cs="Calibri"/>
        </w:rPr>
        <w:t>If your donation falls in this category, please retain this deed with your permanent tax records.</w:t>
      </w:r>
      <w:r w:rsidR="00AA2E1E" w:rsidRPr="00AA2E1E">
        <w:rPr>
          <w:rFonts w:ascii="Calibri" w:hAnsi="Calibri" w:cs="Calibri"/>
        </w:rPr>
        <w:t xml:space="preserve"> </w:t>
      </w:r>
      <w:r w:rsidRPr="00AA2E1E">
        <w:rPr>
          <w:rFonts w:ascii="Calibri" w:hAnsi="Calibri" w:cs="Calibri"/>
        </w:rPr>
        <w:t>The Black American West Museum</w:t>
      </w:r>
      <w:r w:rsidR="001D5053">
        <w:rPr>
          <w:rFonts w:ascii="Calibri" w:hAnsi="Calibri" w:cs="Calibri"/>
        </w:rPr>
        <w:t xml:space="preserve"> &amp; Heritage Center</w:t>
      </w:r>
      <w:r w:rsidRPr="00AA2E1E">
        <w:rPr>
          <w:rFonts w:ascii="Calibri" w:hAnsi="Calibri" w:cs="Calibri"/>
        </w:rPr>
        <w:t xml:space="preserve"> also confirms that it did not provide you with any goods or services in exchange for your donation.</w:t>
      </w:r>
      <w:r w:rsidR="00AA2E1E" w:rsidRPr="00AA2E1E">
        <w:rPr>
          <w:rFonts w:ascii="Calibri" w:hAnsi="Calibri" w:cs="Calibri"/>
        </w:rPr>
        <w:t xml:space="preserve"> </w:t>
      </w:r>
      <w:r w:rsidRPr="00AA2E1E">
        <w:rPr>
          <w:rFonts w:ascii="Calibri" w:hAnsi="Calibri" w:cs="Calibri"/>
        </w:rPr>
        <w:t>Please file Form 8283 with your federal tax return for gifts with a value of $500 or greater if you intend to take a tax deduction for your gift.</w:t>
      </w:r>
    </w:p>
    <w:p w14:paraId="21F78943" w14:textId="77777777" w:rsidR="00257834" w:rsidRPr="00AA2E1E" w:rsidRDefault="00257834" w:rsidP="00AA2E1E">
      <w:pPr>
        <w:spacing w:before="0" w:after="0" w:line="240" w:lineRule="auto"/>
        <w:rPr>
          <w:rFonts w:ascii="Calibri" w:hAnsi="Calibri" w:cs="Calibri"/>
        </w:rPr>
      </w:pPr>
    </w:p>
    <w:p w14:paraId="30599014" w14:textId="15CE738B" w:rsidR="00F970DB" w:rsidRPr="008D1BF6" w:rsidRDefault="00F970DB" w:rsidP="00AA2E1E">
      <w:pPr>
        <w:spacing w:before="0" w:after="0" w:line="240" w:lineRule="auto"/>
        <w:rPr>
          <w:rFonts w:ascii="Calibri" w:hAnsi="Calibri" w:cs="Calibri"/>
          <w:bCs/>
          <w:u w:val="single"/>
        </w:rPr>
      </w:pPr>
      <w:bookmarkStart w:id="4" w:name="_Hlk169683123"/>
      <w:r w:rsidRPr="00AA2E1E">
        <w:rPr>
          <w:rFonts w:ascii="Calibri" w:hAnsi="Calibri" w:cs="Calibri"/>
          <w:u w:val="single"/>
        </w:rPr>
        <w:tab/>
      </w:r>
      <w:r w:rsidRPr="00AA2E1E">
        <w:rPr>
          <w:rFonts w:ascii="Calibri" w:hAnsi="Calibri" w:cs="Calibri"/>
          <w:u w:val="single"/>
        </w:rPr>
        <w:tab/>
      </w:r>
      <w:r w:rsidRPr="00AA2E1E">
        <w:rPr>
          <w:rFonts w:ascii="Calibri" w:hAnsi="Calibri" w:cs="Calibri"/>
          <w:u w:val="single"/>
        </w:rPr>
        <w:tab/>
      </w:r>
      <w:r w:rsidRPr="00AA2E1E">
        <w:rPr>
          <w:rFonts w:ascii="Calibri" w:hAnsi="Calibri" w:cs="Calibri"/>
          <w:u w:val="single"/>
        </w:rPr>
        <w:tab/>
      </w:r>
      <w:r w:rsidRPr="00AA2E1E">
        <w:rPr>
          <w:rFonts w:ascii="Calibri" w:hAnsi="Calibri" w:cs="Calibri"/>
          <w:u w:val="single"/>
        </w:rPr>
        <w:tab/>
      </w:r>
      <w:r w:rsidRPr="00AA2E1E">
        <w:rPr>
          <w:rFonts w:ascii="Calibri" w:hAnsi="Calibri" w:cs="Calibri"/>
          <w:u w:val="single"/>
        </w:rPr>
        <w:tab/>
      </w:r>
      <w:r w:rsidRPr="00AA2E1E">
        <w:rPr>
          <w:rFonts w:ascii="Calibri" w:hAnsi="Calibri" w:cs="Calibri"/>
          <w:u w:val="single"/>
        </w:rPr>
        <w:tab/>
      </w:r>
      <w:r w:rsidRPr="00AA2E1E">
        <w:rPr>
          <w:rFonts w:ascii="Calibri" w:hAnsi="Calibri" w:cs="Calibri"/>
          <w:u w:val="single"/>
        </w:rPr>
        <w:tab/>
      </w:r>
      <w:r w:rsidRPr="00AA2E1E">
        <w:rPr>
          <w:rFonts w:ascii="Calibri" w:hAnsi="Calibri" w:cs="Calibri"/>
          <w:u w:val="single"/>
        </w:rPr>
        <w:tab/>
      </w:r>
      <w:r w:rsidR="008D1BF6">
        <w:rPr>
          <w:rFonts w:ascii="Calibri" w:hAnsi="Calibri" w:cs="Calibri"/>
          <w:u w:val="single"/>
        </w:rPr>
        <w:tab/>
      </w:r>
      <w:r w:rsidR="008D1BF6">
        <w:rPr>
          <w:rFonts w:ascii="Calibri" w:hAnsi="Calibri" w:cs="Calibri"/>
          <w:u w:val="single"/>
        </w:rPr>
        <w:tab/>
      </w:r>
      <w:r w:rsidR="00257834" w:rsidRPr="008D1BF6">
        <w:rPr>
          <w:rFonts w:ascii="Calibri" w:hAnsi="Calibri" w:cs="Calibri"/>
          <w:bCs/>
          <w:u w:val="single"/>
        </w:rPr>
        <w:t>Date</w:t>
      </w:r>
      <w:r w:rsidR="00257834" w:rsidRPr="008D1BF6">
        <w:rPr>
          <w:rFonts w:ascii="Calibri" w:hAnsi="Calibri" w:cs="Calibri"/>
          <w:bCs/>
          <w:u w:val="single"/>
        </w:rPr>
        <w:tab/>
      </w:r>
      <w:r w:rsidR="00257834" w:rsidRPr="008D1BF6">
        <w:rPr>
          <w:rFonts w:ascii="Calibri" w:hAnsi="Calibri" w:cs="Calibri"/>
          <w:bCs/>
          <w:u w:val="single"/>
        </w:rPr>
        <w:tab/>
      </w:r>
      <w:r w:rsidR="00257834" w:rsidRPr="008D1BF6">
        <w:rPr>
          <w:rFonts w:ascii="Calibri" w:hAnsi="Calibri" w:cs="Calibri"/>
          <w:bCs/>
          <w:u w:val="single"/>
        </w:rPr>
        <w:tab/>
      </w:r>
    </w:p>
    <w:p w14:paraId="76F926B4" w14:textId="460822BE" w:rsidR="00257834" w:rsidRPr="008D1BF6" w:rsidRDefault="008D1BF6" w:rsidP="00AA2E1E">
      <w:pPr>
        <w:spacing w:before="0" w:after="0" w:line="240" w:lineRule="auto"/>
        <w:rPr>
          <w:rFonts w:ascii="Calibri" w:hAnsi="Calibri" w:cs="Calibri"/>
        </w:rPr>
      </w:pPr>
      <w:r w:rsidRPr="008D1BF6">
        <w:rPr>
          <w:rFonts w:ascii="Calibri" w:hAnsi="Calibri" w:cs="Calibri"/>
        </w:rPr>
        <w:t>Donor(s) Signature</w:t>
      </w:r>
    </w:p>
    <w:p w14:paraId="5DEBE1FD" w14:textId="77777777" w:rsidR="008D1BF6" w:rsidRPr="00AA2E1E" w:rsidRDefault="008D1BF6" w:rsidP="00AA2E1E">
      <w:pPr>
        <w:spacing w:before="0" w:after="0" w:line="240" w:lineRule="auto"/>
        <w:rPr>
          <w:rFonts w:ascii="Calibri" w:hAnsi="Calibri" w:cs="Calibri"/>
          <w:u w:val="single"/>
        </w:rPr>
      </w:pPr>
    </w:p>
    <w:p w14:paraId="4F4EC69E" w14:textId="05D08483" w:rsidR="00F970DB" w:rsidRPr="00AA2E1E" w:rsidRDefault="00257834" w:rsidP="00AA2E1E">
      <w:pPr>
        <w:spacing w:before="0" w:after="0" w:line="240" w:lineRule="auto"/>
        <w:rPr>
          <w:rFonts w:ascii="Calibri" w:hAnsi="Calibri" w:cs="Calibri"/>
          <w:b/>
          <w:u w:val="single"/>
        </w:rPr>
      </w:pP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p>
    <w:p w14:paraId="1C2685B9" w14:textId="5C3823BB" w:rsidR="00D92802" w:rsidRDefault="008D1BF6" w:rsidP="00AA2E1E">
      <w:pPr>
        <w:spacing w:before="0" w:after="0" w:line="240" w:lineRule="auto"/>
        <w:rPr>
          <w:rFonts w:ascii="Calibri" w:hAnsi="Calibri" w:cs="Calibri"/>
        </w:rPr>
      </w:pPr>
      <w:r>
        <w:rPr>
          <w:rFonts w:ascii="Calibri" w:hAnsi="Calibri" w:cs="Calibri"/>
        </w:rPr>
        <w:t>Donor(s) Printed Name</w:t>
      </w:r>
    </w:p>
    <w:p w14:paraId="3A4466E4" w14:textId="77777777" w:rsidR="008D1BF6" w:rsidRPr="00AA2E1E" w:rsidRDefault="008D1BF6" w:rsidP="00AA2E1E">
      <w:pPr>
        <w:spacing w:before="0" w:after="0" w:line="240" w:lineRule="auto"/>
        <w:rPr>
          <w:rFonts w:ascii="Calibri" w:hAnsi="Calibri" w:cs="Calibri"/>
        </w:rPr>
      </w:pPr>
    </w:p>
    <w:p w14:paraId="0CE4DA62" w14:textId="2C334874" w:rsidR="00401F7B" w:rsidRPr="008D1BF6" w:rsidRDefault="00AA2E1E" w:rsidP="00AA2E1E">
      <w:pPr>
        <w:spacing w:before="0" w:after="0" w:line="240" w:lineRule="auto"/>
        <w:rPr>
          <w:rFonts w:ascii="Calibri" w:hAnsi="Calibri" w:cs="Calibri"/>
          <w:bCs/>
          <w:u w:val="single"/>
        </w:rPr>
      </w:pPr>
      <w:r w:rsidRPr="00AA2E1E">
        <w:rPr>
          <w:rFonts w:ascii="Calibri" w:hAnsi="Calibri" w:cs="Calibri"/>
          <w:b/>
          <w:u w:val="single"/>
        </w:rPr>
        <w:t xml:space="preserve"> </w:t>
      </w:r>
      <w:r w:rsidR="00257834" w:rsidRPr="00AA2E1E">
        <w:rPr>
          <w:rFonts w:ascii="Calibri" w:hAnsi="Calibri" w:cs="Calibri"/>
          <w:b/>
          <w:u w:val="single"/>
        </w:rPr>
        <w:tab/>
      </w:r>
      <w:r w:rsidR="00257834" w:rsidRPr="00AA2E1E">
        <w:rPr>
          <w:rFonts w:ascii="Calibri" w:hAnsi="Calibri" w:cs="Calibri"/>
          <w:b/>
          <w:u w:val="single"/>
        </w:rPr>
        <w:tab/>
      </w:r>
      <w:r w:rsidR="00257834" w:rsidRPr="00AA2E1E">
        <w:rPr>
          <w:rFonts w:ascii="Calibri" w:hAnsi="Calibri" w:cs="Calibri"/>
          <w:b/>
          <w:u w:val="single"/>
        </w:rPr>
        <w:tab/>
      </w:r>
      <w:r w:rsidR="00257834" w:rsidRPr="00AA2E1E">
        <w:rPr>
          <w:rFonts w:ascii="Calibri" w:hAnsi="Calibri" w:cs="Calibri"/>
          <w:b/>
          <w:u w:val="single"/>
        </w:rPr>
        <w:tab/>
      </w:r>
      <w:r w:rsidR="00257834" w:rsidRPr="00AA2E1E">
        <w:rPr>
          <w:rFonts w:ascii="Calibri" w:hAnsi="Calibri" w:cs="Calibri"/>
          <w:b/>
          <w:u w:val="single"/>
        </w:rPr>
        <w:tab/>
      </w:r>
      <w:r w:rsidR="00257834" w:rsidRPr="00AA2E1E">
        <w:rPr>
          <w:rFonts w:ascii="Calibri" w:hAnsi="Calibri" w:cs="Calibri"/>
          <w:b/>
          <w:u w:val="single"/>
        </w:rPr>
        <w:tab/>
      </w:r>
      <w:r w:rsidR="00257834" w:rsidRPr="00AA2E1E">
        <w:rPr>
          <w:rFonts w:ascii="Calibri" w:hAnsi="Calibri" w:cs="Calibri"/>
          <w:b/>
          <w:u w:val="single"/>
        </w:rPr>
        <w:tab/>
      </w:r>
      <w:r w:rsidR="00257834" w:rsidRPr="00AA2E1E">
        <w:rPr>
          <w:rFonts w:ascii="Calibri" w:hAnsi="Calibri" w:cs="Calibri"/>
          <w:b/>
          <w:u w:val="single"/>
        </w:rPr>
        <w:tab/>
      </w:r>
      <w:r w:rsidR="00257834" w:rsidRPr="00AA2E1E">
        <w:rPr>
          <w:rFonts w:ascii="Calibri" w:hAnsi="Calibri" w:cs="Calibri"/>
          <w:b/>
          <w:u w:val="single"/>
        </w:rPr>
        <w:tab/>
      </w:r>
      <w:r w:rsidRPr="00AA2E1E">
        <w:rPr>
          <w:rFonts w:ascii="Calibri" w:hAnsi="Calibri" w:cs="Calibri"/>
          <w:b/>
          <w:u w:val="single"/>
        </w:rPr>
        <w:t xml:space="preserve">                              </w:t>
      </w:r>
      <w:r w:rsidR="00257834" w:rsidRPr="008D1BF6">
        <w:rPr>
          <w:rFonts w:ascii="Calibri" w:hAnsi="Calibri" w:cs="Calibri"/>
          <w:bCs/>
          <w:u w:val="single"/>
        </w:rPr>
        <w:t>Date</w:t>
      </w:r>
      <w:r w:rsidR="00257834" w:rsidRPr="008D1BF6">
        <w:rPr>
          <w:rFonts w:ascii="Calibri" w:hAnsi="Calibri" w:cs="Calibri"/>
          <w:bCs/>
          <w:u w:val="single"/>
        </w:rPr>
        <w:tab/>
      </w:r>
      <w:r w:rsidR="00257834" w:rsidRPr="008D1BF6">
        <w:rPr>
          <w:rFonts w:ascii="Calibri" w:hAnsi="Calibri" w:cs="Calibri"/>
          <w:bCs/>
          <w:u w:val="single"/>
        </w:rPr>
        <w:tab/>
      </w:r>
      <w:r w:rsidR="00257834" w:rsidRPr="008D1BF6">
        <w:rPr>
          <w:rFonts w:ascii="Calibri" w:hAnsi="Calibri" w:cs="Calibri"/>
          <w:bCs/>
          <w:u w:val="single"/>
        </w:rPr>
        <w:tab/>
      </w:r>
    </w:p>
    <w:p w14:paraId="429AA2B7" w14:textId="6FDFB541" w:rsidR="00257834" w:rsidRPr="008D1BF6" w:rsidRDefault="00257834" w:rsidP="00AA2E1E">
      <w:pPr>
        <w:spacing w:before="0" w:after="0" w:line="240" w:lineRule="auto"/>
        <w:rPr>
          <w:rFonts w:ascii="Calibri" w:hAnsi="Calibri" w:cs="Calibri"/>
          <w:bCs/>
        </w:rPr>
      </w:pPr>
      <w:r w:rsidRPr="008D1BF6">
        <w:rPr>
          <w:rFonts w:ascii="Calibri" w:hAnsi="Calibri" w:cs="Calibri"/>
          <w:bCs/>
        </w:rPr>
        <w:t>Board Chairman</w:t>
      </w:r>
      <w:bookmarkEnd w:id="4"/>
    </w:p>
    <w:sectPr w:rsidR="00257834" w:rsidRPr="008D1BF6" w:rsidSect="00F970DB">
      <w:footerReference w:type="default" r:id="rId12"/>
      <w:headerReference w:type="first" r:id="rId13"/>
      <w:footerReference w:type="first" r:id="rId14"/>
      <w:pgSz w:w="12240" w:h="15840"/>
      <w:pgMar w:top="720" w:right="720" w:bottom="720"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DE559" w14:textId="77777777" w:rsidR="00AB6D70" w:rsidRDefault="00AB6D70">
      <w:pPr>
        <w:spacing w:after="0" w:line="240" w:lineRule="auto"/>
      </w:pPr>
      <w:r>
        <w:separator/>
      </w:r>
    </w:p>
  </w:endnote>
  <w:endnote w:type="continuationSeparator" w:id="0">
    <w:p w14:paraId="1FE019BA" w14:textId="77777777" w:rsidR="00AB6D70" w:rsidRDefault="00AB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527538"/>
      <w:docPartObj>
        <w:docPartGallery w:val="Page Numbers (Bottom of Page)"/>
        <w:docPartUnique/>
      </w:docPartObj>
    </w:sdtPr>
    <w:sdtEndPr>
      <w:rPr>
        <w:noProof/>
      </w:rPr>
    </w:sdtEndPr>
    <w:sdtContent>
      <w:p w14:paraId="1B9FC25B" w14:textId="77777777" w:rsidR="004E1AED" w:rsidRDefault="004E1AED">
        <w:pPr>
          <w:pStyle w:val="Footer"/>
        </w:pPr>
        <w:r>
          <w:fldChar w:fldCharType="begin"/>
        </w:r>
        <w:r>
          <w:instrText xml:space="preserve"> PAGE   \* MERGEFORMAT </w:instrText>
        </w:r>
        <w:r>
          <w:fldChar w:fldCharType="separate"/>
        </w:r>
        <w:r w:rsidR="00084843">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2EEAC" w14:textId="561B771F" w:rsidR="00502468" w:rsidRPr="00044A22" w:rsidRDefault="00502468">
    <w:pPr>
      <w:pStyle w:val="Footer"/>
      <w:rPr>
        <w:rFonts w:ascii="Calibri" w:hAnsi="Calibri" w:cs="Calibri"/>
        <w:color w:val="808080" w:themeColor="background1" w:themeShade="80"/>
      </w:rPr>
    </w:pPr>
    <w:r w:rsidRPr="00044A22">
      <w:rPr>
        <w:rFonts w:ascii="Calibri" w:hAnsi="Calibri" w:cs="Calibri"/>
        <w:color w:val="808080" w:themeColor="background1" w:themeShade="80"/>
      </w:rPr>
      <w:t>3091 California Street</w:t>
    </w:r>
    <w:r w:rsidRPr="00044A22">
      <w:rPr>
        <w:rFonts w:ascii="Calibri" w:hAnsi="Calibri" w:cs="Calibri"/>
        <w:color w:val="808080" w:themeColor="background1" w:themeShade="80"/>
      </w:rPr>
      <w:tab/>
    </w:r>
    <w:r w:rsidRPr="00044A22">
      <w:rPr>
        <w:rFonts w:ascii="Calibri" w:hAnsi="Calibri" w:cs="Calibri"/>
        <w:color w:val="808080" w:themeColor="background1" w:themeShade="80"/>
      </w:rPr>
      <w:ptab w:relativeTo="margin" w:alignment="center" w:leader="none"/>
    </w:r>
    <w:r w:rsidRPr="00044A22">
      <w:rPr>
        <w:rFonts w:ascii="Calibri" w:hAnsi="Calibri" w:cs="Calibri"/>
        <w:color w:val="808080" w:themeColor="background1" w:themeShade="80"/>
      </w:rPr>
      <w:t>Denver, CO 80205</w:t>
    </w:r>
    <w:r w:rsidRPr="00044A22">
      <w:rPr>
        <w:rFonts w:ascii="Calibri" w:hAnsi="Calibri" w:cs="Calibri"/>
        <w:color w:val="808080" w:themeColor="background1" w:themeShade="80"/>
      </w:rPr>
      <w:ptab w:relativeTo="margin" w:alignment="right" w:leader="none"/>
    </w:r>
    <w:r w:rsidRPr="00044A22">
      <w:rPr>
        <w:rFonts w:ascii="Calibri" w:hAnsi="Calibri" w:cs="Calibri"/>
        <w:color w:val="808080" w:themeColor="background1" w:themeShade="80"/>
      </w:rPr>
      <w:t>720</w:t>
    </w:r>
    <w:r w:rsidR="00DB1393" w:rsidRPr="00044A22">
      <w:rPr>
        <w:rFonts w:ascii="Calibri" w:hAnsi="Calibri" w:cs="Calibri"/>
        <w:color w:val="808080" w:themeColor="background1" w:themeShade="80"/>
      </w:rPr>
      <w:t>-</w:t>
    </w:r>
    <w:r w:rsidRPr="00044A22">
      <w:rPr>
        <w:rFonts w:ascii="Calibri" w:hAnsi="Calibri" w:cs="Calibri"/>
        <w:color w:val="808080" w:themeColor="background1" w:themeShade="80"/>
      </w:rPr>
      <w:t>242-7428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2B478" w14:textId="77777777" w:rsidR="00AB6D70" w:rsidRDefault="00AB6D70">
      <w:pPr>
        <w:spacing w:after="0" w:line="240" w:lineRule="auto"/>
      </w:pPr>
      <w:r>
        <w:separator/>
      </w:r>
    </w:p>
  </w:footnote>
  <w:footnote w:type="continuationSeparator" w:id="0">
    <w:p w14:paraId="5C2E45F7" w14:textId="77777777" w:rsidR="00AB6D70" w:rsidRDefault="00AB6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5DF9C" w14:textId="5F430822" w:rsidR="005076A6" w:rsidRPr="005076A6" w:rsidRDefault="005076A6" w:rsidP="005076A6">
    <w:pPr>
      <w:pStyle w:val="Header"/>
      <w:jc w:val="right"/>
      <w:rPr>
        <w:rFonts w:ascii="Calibri" w:hAnsi="Calibri" w:cs="Calibri"/>
        <w:color w:val="808080" w:themeColor="background1" w:themeShade="80"/>
        <w:sz w:val="16"/>
        <w:szCs w:val="16"/>
      </w:rPr>
    </w:pPr>
    <w:bookmarkStart w:id="5" w:name="_Hlk171004535"/>
    <w:bookmarkStart w:id="6" w:name="_Hlk171004536"/>
    <w:r w:rsidRPr="005076A6">
      <w:rPr>
        <w:rFonts w:ascii="Calibri" w:hAnsi="Calibri" w:cs="Calibri"/>
        <w:color w:val="808080" w:themeColor="background1" w:themeShade="80"/>
        <w:sz w:val="16"/>
        <w:szCs w:val="16"/>
      </w:rPr>
      <w:t>Deed of Gift Form 07.04.24</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36935884">
    <w:abstractNumId w:val="13"/>
  </w:num>
  <w:num w:numId="2" w16cid:durableId="1653679290">
    <w:abstractNumId w:val="10"/>
  </w:num>
  <w:num w:numId="3" w16cid:durableId="3097102">
    <w:abstractNumId w:val="12"/>
  </w:num>
  <w:num w:numId="4" w16cid:durableId="883713590">
    <w:abstractNumId w:val="11"/>
  </w:num>
  <w:num w:numId="5" w16cid:durableId="939996266">
    <w:abstractNumId w:val="15"/>
  </w:num>
  <w:num w:numId="6" w16cid:durableId="1239244960">
    <w:abstractNumId w:val="16"/>
  </w:num>
  <w:num w:numId="7" w16cid:durableId="1790008406">
    <w:abstractNumId w:val="14"/>
  </w:num>
  <w:num w:numId="8" w16cid:durableId="1739132711">
    <w:abstractNumId w:val="17"/>
  </w:num>
  <w:num w:numId="9" w16cid:durableId="2054767288">
    <w:abstractNumId w:val="9"/>
  </w:num>
  <w:num w:numId="10" w16cid:durableId="1364136127">
    <w:abstractNumId w:val="7"/>
  </w:num>
  <w:num w:numId="11" w16cid:durableId="834876396">
    <w:abstractNumId w:val="6"/>
  </w:num>
  <w:num w:numId="12" w16cid:durableId="1721830053">
    <w:abstractNumId w:val="5"/>
  </w:num>
  <w:num w:numId="13" w16cid:durableId="1750496924">
    <w:abstractNumId w:val="4"/>
  </w:num>
  <w:num w:numId="14" w16cid:durableId="1572934119">
    <w:abstractNumId w:val="8"/>
  </w:num>
  <w:num w:numId="15" w16cid:durableId="267155868">
    <w:abstractNumId w:val="3"/>
  </w:num>
  <w:num w:numId="16" w16cid:durableId="1954745431">
    <w:abstractNumId w:val="2"/>
  </w:num>
  <w:num w:numId="17" w16cid:durableId="1719739024">
    <w:abstractNumId w:val="1"/>
  </w:num>
  <w:num w:numId="18" w16cid:durableId="77182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468"/>
    <w:rsid w:val="00044A22"/>
    <w:rsid w:val="00066C5F"/>
    <w:rsid w:val="00084843"/>
    <w:rsid w:val="00194DF6"/>
    <w:rsid w:val="001D5053"/>
    <w:rsid w:val="00220815"/>
    <w:rsid w:val="00257834"/>
    <w:rsid w:val="00291D0F"/>
    <w:rsid w:val="00297C5E"/>
    <w:rsid w:val="00305C45"/>
    <w:rsid w:val="003560BF"/>
    <w:rsid w:val="00401F7B"/>
    <w:rsid w:val="004E1AED"/>
    <w:rsid w:val="00502468"/>
    <w:rsid w:val="005076A6"/>
    <w:rsid w:val="005B3E65"/>
    <w:rsid w:val="005C12A5"/>
    <w:rsid w:val="0064607E"/>
    <w:rsid w:val="00660206"/>
    <w:rsid w:val="00674067"/>
    <w:rsid w:val="007E00FE"/>
    <w:rsid w:val="00805613"/>
    <w:rsid w:val="008176CE"/>
    <w:rsid w:val="00821B6C"/>
    <w:rsid w:val="008A158B"/>
    <w:rsid w:val="008D1BF6"/>
    <w:rsid w:val="00950D55"/>
    <w:rsid w:val="009B574C"/>
    <w:rsid w:val="00A1310C"/>
    <w:rsid w:val="00A80457"/>
    <w:rsid w:val="00AA2E1E"/>
    <w:rsid w:val="00AB4FF7"/>
    <w:rsid w:val="00AB6D70"/>
    <w:rsid w:val="00B84E52"/>
    <w:rsid w:val="00C77C01"/>
    <w:rsid w:val="00D47A97"/>
    <w:rsid w:val="00D92802"/>
    <w:rsid w:val="00DB1393"/>
    <w:rsid w:val="00F970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2B99F"/>
  <w15:docId w15:val="{13DFB048-B41B-49A7-8D0E-7A2B43A4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DF8C0-A702-4835-BE7C-FE4E6C65167F}">
  <ds:schemaRefs>
    <ds:schemaRef ds:uri="http://schemas.openxmlformats.org/officeDocument/2006/bibliography"/>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Moya Hansen</dc:creator>
  <cp:lastModifiedBy>Chip Colwell</cp:lastModifiedBy>
  <cp:revision>2</cp:revision>
  <cp:lastPrinted>2017-04-22T22:24:00Z</cp:lastPrinted>
  <dcterms:created xsi:type="dcterms:W3CDTF">2024-09-06T22:37:00Z</dcterms:created>
  <dcterms:modified xsi:type="dcterms:W3CDTF">2024-09-06T22:37:00Z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